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EEA" w:rsidRPr="0036633D" w:rsidRDefault="00457EEA" w:rsidP="00457EEA">
      <w:pPr>
        <w:jc w:val="center"/>
        <w:rPr>
          <w:rFonts w:ascii="Times New Roman" w:hAnsi="Times New Roman"/>
          <w:smallCaps/>
          <w:spacing w:val="40"/>
          <w:kern w:val="28"/>
          <w:sz w:val="36"/>
          <w:szCs w:val="36"/>
        </w:rPr>
      </w:pPr>
      <w:r w:rsidRPr="0036633D">
        <w:rPr>
          <w:rFonts w:ascii="Times New Roman" w:hAnsi="Times New Roman"/>
          <w:smallCaps/>
          <w:spacing w:val="40"/>
          <w:kern w:val="28"/>
          <w:sz w:val="36"/>
          <w:szCs w:val="36"/>
        </w:rPr>
        <w:t>НИЦ «Курчатовский институт» – ПИЯФ</w:t>
      </w:r>
    </w:p>
    <w:p w:rsidR="00457EEA" w:rsidRPr="0036633D" w:rsidRDefault="00457EEA" w:rsidP="00457EEA">
      <w:pPr>
        <w:jc w:val="center"/>
        <w:rPr>
          <w:rFonts w:ascii="Times New Roman" w:hAnsi="Times New Roman"/>
          <w:sz w:val="36"/>
          <w:szCs w:val="36"/>
        </w:rPr>
      </w:pPr>
    </w:p>
    <w:p w:rsidR="00457EEA" w:rsidRPr="0036633D" w:rsidRDefault="00457EEA" w:rsidP="00457EEA">
      <w:pPr>
        <w:jc w:val="center"/>
        <w:rPr>
          <w:rFonts w:ascii="Times New Roman" w:eastAsia="Times New Roman Bold" w:hAnsi="Times New Roman"/>
          <w:smallCaps/>
          <w:spacing w:val="20"/>
          <w:kern w:val="0"/>
          <w:sz w:val="36"/>
          <w:szCs w:val="36"/>
        </w:rPr>
      </w:pPr>
      <w:r w:rsidRPr="0036633D">
        <w:rPr>
          <w:rFonts w:ascii="Times New Roman" w:eastAsia="Times New Roman Bold" w:hAnsi="Times New Roman"/>
          <w:smallCaps/>
          <w:spacing w:val="20"/>
          <w:kern w:val="0"/>
          <w:sz w:val="36"/>
          <w:szCs w:val="36"/>
        </w:rPr>
        <w:t>Центр обработки данных ПИК</w:t>
      </w:r>
    </w:p>
    <w:p w:rsidR="00457EEA" w:rsidRPr="0036633D" w:rsidRDefault="00457EEA" w:rsidP="00457EEA">
      <w:pPr>
        <w:jc w:val="center"/>
        <w:rPr>
          <w:rFonts w:ascii="Times New Roman" w:eastAsia="Times New Roman Bold" w:hAnsi="Times New Roman"/>
          <w:spacing w:val="20"/>
          <w:kern w:val="0"/>
          <w:sz w:val="36"/>
          <w:szCs w:val="36"/>
        </w:rPr>
      </w:pPr>
    </w:p>
    <w:p w:rsidR="00457EEA" w:rsidRPr="0036633D" w:rsidRDefault="00457EEA" w:rsidP="00457EEA">
      <w:pPr>
        <w:jc w:val="center"/>
        <w:rPr>
          <w:rFonts w:ascii="Times New Roman" w:eastAsia="Times New Roman Bold" w:hAnsi="Times New Roman"/>
          <w:spacing w:val="20"/>
          <w:kern w:val="0"/>
          <w:sz w:val="36"/>
          <w:szCs w:val="36"/>
        </w:rPr>
      </w:pPr>
    </w:p>
    <w:p w:rsidR="00457EEA" w:rsidRPr="00457EEA" w:rsidRDefault="00457EEA" w:rsidP="00457EEA">
      <w:pPr>
        <w:jc w:val="center"/>
        <w:rPr>
          <w:rFonts w:ascii="Times New Roman" w:eastAsia="Times New Roman Bold" w:hAnsi="Times New Roman"/>
          <w:i/>
          <w:spacing w:val="20"/>
          <w:kern w:val="0"/>
          <w:sz w:val="36"/>
          <w:szCs w:val="36"/>
        </w:rPr>
      </w:pPr>
      <w:r w:rsidRPr="00340F41">
        <w:rPr>
          <w:rFonts w:ascii="Times New Roman" w:eastAsia="Times New Roman Bold" w:hAnsi="Times New Roman"/>
          <w:i/>
          <w:spacing w:val="20"/>
          <w:kern w:val="0"/>
          <w:sz w:val="36"/>
          <w:szCs w:val="36"/>
        </w:rPr>
        <w:t xml:space="preserve">Форма регистрации </w:t>
      </w:r>
      <w:r>
        <w:rPr>
          <w:rFonts w:ascii="Times New Roman" w:eastAsia="Times New Roman Bold" w:hAnsi="Times New Roman"/>
          <w:i/>
          <w:spacing w:val="20"/>
          <w:kern w:val="0"/>
          <w:sz w:val="36"/>
          <w:szCs w:val="36"/>
        </w:rPr>
        <w:t>исследовательской группы</w:t>
      </w:r>
    </w:p>
    <w:p w:rsidR="00504B4E" w:rsidRPr="00DB41E5" w:rsidRDefault="00504B4E">
      <w:pPr>
        <w:jc w:val="center"/>
        <w:rPr>
          <w:rFonts w:ascii="Times New Roman" w:hAnsi="Times New Roman"/>
          <w:sz w:val="36"/>
          <w:szCs w:val="36"/>
        </w:rPr>
      </w:pPr>
    </w:p>
    <w:p w:rsidR="00504B4E" w:rsidRPr="00DB41E5" w:rsidRDefault="00504B4E" w:rsidP="00457EEA">
      <w:pPr>
        <w:jc w:val="both"/>
        <w:rPr>
          <w:rFonts w:ascii="Times New Roman" w:hAnsi="Times New Roman"/>
        </w:rPr>
      </w:pPr>
      <w:r w:rsidRPr="00DB41E5">
        <w:rPr>
          <w:rFonts w:ascii="Times New Roman" w:hAnsi="Times New Roman"/>
        </w:rPr>
        <w:t xml:space="preserve">Эту форму необходимо заполнить руководителю исследовательской группы, чтобы </w:t>
      </w:r>
      <w:r w:rsidR="00457EEA" w:rsidRPr="00DB41E5">
        <w:rPr>
          <w:rFonts w:ascii="Times New Roman" w:hAnsi="Times New Roman"/>
        </w:rPr>
        <w:t>получить доступ к ресурсам ЦОД ПИК и иметь возможность регистрировать индивидуальных пользователей</w:t>
      </w:r>
      <w:r w:rsidRPr="00DB41E5">
        <w:rPr>
          <w:rFonts w:ascii="Times New Roman" w:hAnsi="Times New Roman"/>
        </w:rPr>
        <w:t>.</w:t>
      </w:r>
    </w:p>
    <w:p w:rsidR="00504B4E" w:rsidRPr="00DB41E5" w:rsidRDefault="00504B4E">
      <w:pPr>
        <w:rPr>
          <w:rFonts w:ascii="Times New Roman" w:hAnsi="Times New Roman"/>
        </w:rPr>
      </w:pPr>
    </w:p>
    <w:p w:rsidR="00504B4E" w:rsidRPr="00DB41E5" w:rsidRDefault="00504B4E">
      <w:pPr>
        <w:rPr>
          <w:rFonts w:ascii="Times New Roman" w:hAnsi="Times New Roman"/>
        </w:rPr>
      </w:pPr>
    </w:p>
    <w:p w:rsidR="00504B4E" w:rsidRPr="00DB41E5" w:rsidRDefault="00504B4E" w:rsidP="0006259B">
      <w:pPr>
        <w:numPr>
          <w:ilvl w:val="0"/>
          <w:numId w:val="5"/>
        </w:numPr>
        <w:rPr>
          <w:rFonts w:ascii="Times New Roman" w:hAnsi="Times New Roman"/>
        </w:rPr>
      </w:pPr>
      <w:r w:rsidRPr="00DB41E5">
        <w:rPr>
          <w:rStyle w:val="10"/>
          <w:rFonts w:ascii="Times New Roman" w:hAnsi="Times New Roman" w:cs="Times New Roman"/>
        </w:rPr>
        <w:t xml:space="preserve">Руководитель </w:t>
      </w:r>
      <w:r w:rsidR="00DB41E5" w:rsidRPr="00DB41E5">
        <w:rPr>
          <w:rStyle w:val="10"/>
          <w:rFonts w:ascii="Times New Roman" w:hAnsi="Times New Roman" w:cs="Times New Roman"/>
        </w:rPr>
        <w:t xml:space="preserve">исследовательской </w:t>
      </w:r>
      <w:r w:rsidRPr="00DB41E5">
        <w:rPr>
          <w:rStyle w:val="10"/>
          <w:rFonts w:ascii="Times New Roman" w:hAnsi="Times New Roman" w:cs="Times New Roman"/>
        </w:rPr>
        <w:t>группы</w:t>
      </w:r>
    </w:p>
    <w:p w:rsidR="00504B4E" w:rsidRPr="00DB41E5" w:rsidRDefault="00504B4E">
      <w:pPr>
        <w:rPr>
          <w:rFonts w:ascii="Times New Roman" w:hAnsi="Times New Roman"/>
        </w:rPr>
      </w:pPr>
    </w:p>
    <w:tbl>
      <w:tblPr>
        <w:tblW w:w="9768" w:type="dxa"/>
        <w:tblInd w:w="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15"/>
        <w:gridCol w:w="7053"/>
      </w:tblGrid>
      <w:tr w:rsidR="00504B4E" w:rsidRPr="00DB41E5" w:rsidTr="00653745">
        <w:trPr>
          <w:cantSplit/>
          <w:trHeight w:val="300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04B4E" w:rsidRPr="00DB41E5" w:rsidRDefault="00504B4E" w:rsidP="00653745">
            <w:pPr>
              <w:snapToGrid w:val="0"/>
              <w:jc w:val="right"/>
              <w:rPr>
                <w:rFonts w:ascii="Times New Roman" w:hAnsi="Times New Roman"/>
              </w:rPr>
            </w:pPr>
            <w:r w:rsidRPr="00DB41E5">
              <w:rPr>
                <w:rFonts w:ascii="Times New Roman" w:hAnsi="Times New Roman"/>
              </w:rPr>
              <w:t>Фамилия</w:t>
            </w:r>
          </w:p>
        </w:tc>
        <w:tc>
          <w:tcPr>
            <w:tcW w:w="7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4B4E" w:rsidRPr="00DB41E5" w:rsidRDefault="00504B4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04B4E" w:rsidRPr="00DB41E5" w:rsidTr="00653745">
        <w:trPr>
          <w:cantSplit/>
          <w:trHeight w:val="300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04B4E" w:rsidRPr="00DB41E5" w:rsidRDefault="00504B4E" w:rsidP="00653745">
            <w:pPr>
              <w:snapToGrid w:val="0"/>
              <w:jc w:val="right"/>
              <w:rPr>
                <w:rFonts w:ascii="Times New Roman" w:hAnsi="Times New Roman"/>
              </w:rPr>
            </w:pPr>
            <w:r w:rsidRPr="00DB41E5">
              <w:rPr>
                <w:rFonts w:ascii="Times New Roman" w:hAnsi="Times New Roman"/>
              </w:rPr>
              <w:t>Имя</w:t>
            </w:r>
          </w:p>
        </w:tc>
        <w:tc>
          <w:tcPr>
            <w:tcW w:w="7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4B4E" w:rsidRPr="00DB41E5" w:rsidRDefault="00504B4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04B4E" w:rsidRPr="00DB41E5" w:rsidTr="00653745">
        <w:trPr>
          <w:cantSplit/>
          <w:trHeight w:val="300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04B4E" w:rsidRPr="00DB41E5" w:rsidRDefault="00336CB3" w:rsidP="00653745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Отчество</w:t>
            </w:r>
          </w:p>
        </w:tc>
        <w:tc>
          <w:tcPr>
            <w:tcW w:w="7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4B4E" w:rsidRPr="00DB41E5" w:rsidRDefault="00504B4E">
            <w:pPr>
              <w:pStyle w:val="a9"/>
              <w:snapToGrid w:val="0"/>
              <w:rPr>
                <w:rFonts w:ascii="Times New Roman" w:hAnsi="Times New Roman"/>
                <w:szCs w:val="24"/>
              </w:rPr>
            </w:pPr>
          </w:p>
        </w:tc>
      </w:tr>
      <w:tr w:rsidR="00510794" w:rsidRPr="00DB41E5" w:rsidTr="00653745">
        <w:trPr>
          <w:cantSplit/>
          <w:trHeight w:val="300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10794" w:rsidRDefault="00510794" w:rsidP="00653745">
            <w:pPr>
              <w:snapToGrid w:val="0"/>
              <w:jc w:val="right"/>
              <w:rPr>
                <w:rFonts w:ascii="Times New Roman" w:hAnsi="Times New Roman"/>
              </w:rPr>
            </w:pPr>
            <w:r w:rsidRPr="00DB41E5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7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0794" w:rsidRPr="00DB41E5" w:rsidRDefault="00510794">
            <w:pPr>
              <w:pStyle w:val="a9"/>
              <w:snapToGrid w:val="0"/>
              <w:rPr>
                <w:rFonts w:ascii="Times New Roman" w:hAnsi="Times New Roman"/>
                <w:szCs w:val="24"/>
              </w:rPr>
            </w:pPr>
          </w:p>
        </w:tc>
      </w:tr>
      <w:tr w:rsidR="00504B4E" w:rsidRPr="00DB41E5" w:rsidTr="00653745">
        <w:trPr>
          <w:cantSplit/>
          <w:trHeight w:val="300"/>
        </w:trPr>
        <w:tc>
          <w:tcPr>
            <w:tcW w:w="2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04B4E" w:rsidRDefault="00653745" w:rsidP="00653745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  <w:p w:rsidR="00653745" w:rsidRPr="00653745" w:rsidRDefault="00653745" w:rsidP="00653745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(обязательно)</w:t>
            </w:r>
          </w:p>
        </w:tc>
        <w:tc>
          <w:tcPr>
            <w:tcW w:w="70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4B4E" w:rsidRPr="00DB41E5" w:rsidRDefault="00504B4E">
            <w:pPr>
              <w:pStyle w:val="a9"/>
              <w:snapToGrid w:val="0"/>
              <w:rPr>
                <w:rFonts w:ascii="Times New Roman" w:hAnsi="Times New Roman"/>
                <w:szCs w:val="24"/>
              </w:rPr>
            </w:pPr>
          </w:p>
        </w:tc>
      </w:tr>
      <w:tr w:rsidR="00504B4E" w:rsidRPr="00DB41E5" w:rsidTr="00653745">
        <w:trPr>
          <w:cantSplit/>
          <w:trHeight w:val="500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04B4E" w:rsidRPr="00DB41E5" w:rsidRDefault="00653745" w:rsidP="00653745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</w:t>
            </w:r>
            <w:r w:rsidR="00504B4E" w:rsidRPr="00DB41E5">
              <w:rPr>
                <w:rFonts w:ascii="Times New Roman" w:hAnsi="Times New Roman"/>
              </w:rPr>
              <w:t xml:space="preserve"> телефон</w:t>
            </w:r>
          </w:p>
          <w:p w:rsidR="00504B4E" w:rsidRPr="00DB41E5" w:rsidRDefault="00653745" w:rsidP="0065374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(обязательно)</w:t>
            </w:r>
          </w:p>
        </w:tc>
        <w:tc>
          <w:tcPr>
            <w:tcW w:w="7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4B4E" w:rsidRPr="00DB41E5" w:rsidRDefault="00504B4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10794" w:rsidRPr="00DB41E5" w:rsidTr="00653745">
        <w:trPr>
          <w:cantSplit/>
          <w:trHeight w:val="280"/>
        </w:trPr>
        <w:tc>
          <w:tcPr>
            <w:tcW w:w="2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10794" w:rsidRPr="00DB41E5" w:rsidRDefault="00510794" w:rsidP="00653745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</w:t>
            </w:r>
          </w:p>
          <w:p w:rsidR="00510794" w:rsidRPr="00653745" w:rsidRDefault="00510794" w:rsidP="00653745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DB41E5">
              <w:rPr>
                <w:rFonts w:ascii="Times New Roman" w:hAnsi="Times New Roman"/>
              </w:rPr>
              <w:t>атинскими буква</w:t>
            </w:r>
            <w:r>
              <w:rPr>
                <w:rFonts w:ascii="Times New Roman" w:hAnsi="Times New Roman"/>
              </w:rPr>
              <w:t>ми</w:t>
            </w:r>
          </w:p>
        </w:tc>
        <w:tc>
          <w:tcPr>
            <w:tcW w:w="70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0794" w:rsidRPr="00DB41E5" w:rsidRDefault="00510794">
            <w:pPr>
              <w:snapToGrid w:val="0"/>
              <w:rPr>
                <w:rFonts w:ascii="Times New Roman" w:eastAsia="Times New Roman Italic" w:hAnsi="Times New Roman"/>
              </w:rPr>
            </w:pPr>
          </w:p>
        </w:tc>
      </w:tr>
    </w:tbl>
    <w:p w:rsidR="00504B4E" w:rsidRDefault="00504B4E">
      <w:pPr>
        <w:rPr>
          <w:rFonts w:ascii="Times New Roman" w:hAnsi="Times New Roman"/>
        </w:rPr>
      </w:pPr>
    </w:p>
    <w:p w:rsidR="00355C4A" w:rsidRPr="00DB41E5" w:rsidRDefault="00355C4A">
      <w:pPr>
        <w:rPr>
          <w:rFonts w:ascii="Times New Roman" w:hAnsi="Times New Roman"/>
        </w:rPr>
      </w:pPr>
    </w:p>
    <w:p w:rsidR="00504B4E" w:rsidRPr="00DB41E5" w:rsidRDefault="00504B4E" w:rsidP="0006259B">
      <w:pPr>
        <w:numPr>
          <w:ilvl w:val="0"/>
          <w:numId w:val="5"/>
        </w:numPr>
        <w:rPr>
          <w:rFonts w:ascii="Times New Roman" w:hAnsi="Times New Roman"/>
        </w:rPr>
      </w:pPr>
      <w:r w:rsidRPr="00DB41E5">
        <w:rPr>
          <w:rFonts w:ascii="Times New Roman" w:hAnsi="Times New Roman"/>
        </w:rPr>
        <w:t>Организация, где вы работаете</w:t>
      </w:r>
      <w:r w:rsidR="003E3162">
        <w:rPr>
          <w:rFonts w:ascii="Times New Roman" w:hAnsi="Times New Roman"/>
        </w:rPr>
        <w:t xml:space="preserve"> (не заполняется для</w:t>
      </w:r>
      <w:r w:rsidR="002E6B29">
        <w:rPr>
          <w:rFonts w:ascii="Times New Roman" w:hAnsi="Times New Roman"/>
        </w:rPr>
        <w:t xml:space="preserve"> исследовательских</w:t>
      </w:r>
      <w:r w:rsidR="003E3162">
        <w:rPr>
          <w:rFonts w:ascii="Times New Roman" w:hAnsi="Times New Roman"/>
        </w:rPr>
        <w:t xml:space="preserve"> </w:t>
      </w:r>
      <w:r w:rsidR="00F376F8">
        <w:rPr>
          <w:rFonts w:ascii="Times New Roman" w:hAnsi="Times New Roman"/>
        </w:rPr>
        <w:t>групп</w:t>
      </w:r>
      <w:r w:rsidR="0038595E">
        <w:rPr>
          <w:rFonts w:ascii="Times New Roman" w:hAnsi="Times New Roman"/>
        </w:rPr>
        <w:t xml:space="preserve"> </w:t>
      </w:r>
      <w:r w:rsidR="003E3162">
        <w:rPr>
          <w:rFonts w:ascii="Times New Roman" w:hAnsi="Times New Roman"/>
        </w:rPr>
        <w:t xml:space="preserve">НИЦ «Курчатовский институт» </w:t>
      </w:r>
      <w:r w:rsidR="00F376F8" w:rsidRPr="00F376F8">
        <w:rPr>
          <w:rFonts w:ascii="Times New Roman" w:hAnsi="Times New Roman"/>
        </w:rPr>
        <w:t>–</w:t>
      </w:r>
      <w:r w:rsidR="003E3162">
        <w:rPr>
          <w:rFonts w:ascii="Times New Roman" w:hAnsi="Times New Roman"/>
        </w:rPr>
        <w:t xml:space="preserve"> ПИЯФ</w:t>
      </w:r>
      <w:r w:rsidR="003E3162" w:rsidRPr="003E3162">
        <w:rPr>
          <w:rFonts w:ascii="Times New Roman" w:hAnsi="Times New Roman"/>
        </w:rPr>
        <w:t>)</w:t>
      </w:r>
    </w:p>
    <w:p w:rsidR="00504B4E" w:rsidRPr="00DB41E5" w:rsidRDefault="00504B4E">
      <w:pPr>
        <w:rPr>
          <w:rFonts w:ascii="Times New Roman" w:hAnsi="Times New Roman"/>
        </w:rPr>
      </w:pPr>
    </w:p>
    <w:tbl>
      <w:tblPr>
        <w:tblW w:w="9646" w:type="dxa"/>
        <w:tblInd w:w="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402"/>
        <w:gridCol w:w="6244"/>
      </w:tblGrid>
      <w:tr w:rsidR="00504B4E" w:rsidRPr="00DB41E5" w:rsidTr="000A7861">
        <w:trPr>
          <w:cantSplit/>
          <w:trHeight w:val="580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04B4E" w:rsidRPr="00DB41E5" w:rsidRDefault="00504B4E">
            <w:pPr>
              <w:snapToGrid w:val="0"/>
              <w:rPr>
                <w:rFonts w:ascii="Times New Roman" w:hAnsi="Times New Roman"/>
              </w:rPr>
            </w:pPr>
            <w:r w:rsidRPr="00DB41E5">
              <w:rPr>
                <w:rFonts w:ascii="Times New Roman" w:hAnsi="Times New Roman"/>
              </w:rPr>
              <w:t>Полное название организации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4B4E" w:rsidRPr="00DB41E5" w:rsidRDefault="00504B4E">
            <w:pPr>
              <w:pStyle w:val="a9"/>
              <w:snapToGrid w:val="0"/>
              <w:rPr>
                <w:rFonts w:ascii="Times New Roman" w:hAnsi="Times New Roman"/>
                <w:szCs w:val="24"/>
              </w:rPr>
            </w:pPr>
          </w:p>
        </w:tc>
      </w:tr>
      <w:tr w:rsidR="00504B4E" w:rsidRPr="00DB41E5" w:rsidTr="000A7861">
        <w:trPr>
          <w:cantSplit/>
          <w:trHeight w:val="81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04B4E" w:rsidRPr="00DB41E5" w:rsidRDefault="00504B4E" w:rsidP="00355C4A">
            <w:pPr>
              <w:snapToGrid w:val="0"/>
              <w:rPr>
                <w:rFonts w:ascii="Times New Roman" w:hAnsi="Times New Roman"/>
              </w:rPr>
            </w:pPr>
            <w:r w:rsidRPr="00DB41E5">
              <w:rPr>
                <w:rFonts w:ascii="Times New Roman" w:hAnsi="Times New Roman"/>
              </w:rPr>
              <w:t>Краткое название организации</w:t>
            </w:r>
            <w:r w:rsidR="00355C4A">
              <w:rPr>
                <w:rFonts w:ascii="Times New Roman" w:hAnsi="Times New Roman"/>
              </w:rPr>
              <w:t xml:space="preserve"> (п</w:t>
            </w:r>
            <w:r w:rsidRPr="00DB41E5">
              <w:rPr>
                <w:rFonts w:ascii="Times New Roman" w:hAnsi="Times New Roman"/>
              </w:rPr>
              <w:t>ринятое сокращение или аббревиатура</w:t>
            </w:r>
            <w:r w:rsidR="00355C4A">
              <w:rPr>
                <w:rFonts w:ascii="Times New Roman" w:hAnsi="Times New Roman"/>
              </w:rPr>
              <w:t>)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4B4E" w:rsidRPr="00DB41E5" w:rsidRDefault="00504B4E">
            <w:pPr>
              <w:pStyle w:val="a9"/>
              <w:snapToGrid w:val="0"/>
              <w:rPr>
                <w:rFonts w:ascii="Times New Roman" w:hAnsi="Times New Roman"/>
                <w:szCs w:val="24"/>
              </w:rPr>
            </w:pPr>
          </w:p>
        </w:tc>
      </w:tr>
      <w:tr w:rsidR="00504B4E" w:rsidRPr="00DB41E5" w:rsidTr="000A7861">
        <w:trPr>
          <w:cantSplit/>
          <w:trHeight w:val="500"/>
        </w:trPr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04B4E" w:rsidRPr="00DB41E5" w:rsidRDefault="00940872" w:rsidP="00557A1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н</w:t>
            </w:r>
            <w:r w:rsidR="00504B4E" w:rsidRPr="00DB41E5">
              <w:rPr>
                <w:rFonts w:ascii="Times New Roman" w:hAnsi="Times New Roman"/>
              </w:rPr>
              <w:t>азвание подразделения</w:t>
            </w:r>
            <w:r>
              <w:rPr>
                <w:rFonts w:ascii="Times New Roman" w:hAnsi="Times New Roman"/>
              </w:rPr>
              <w:t xml:space="preserve"> </w:t>
            </w:r>
            <w:r w:rsidR="00355C4A">
              <w:rPr>
                <w:rFonts w:ascii="Times New Roman" w:hAnsi="Times New Roman"/>
              </w:rPr>
              <w:t>(о</w:t>
            </w:r>
            <w:r w:rsidR="00504B4E" w:rsidRPr="00DB41E5">
              <w:rPr>
                <w:rFonts w:ascii="Times New Roman" w:hAnsi="Times New Roman"/>
              </w:rPr>
              <w:t>тделени</w:t>
            </w:r>
            <w:r w:rsidR="00557A12">
              <w:rPr>
                <w:rFonts w:ascii="Times New Roman" w:hAnsi="Times New Roman"/>
              </w:rPr>
              <w:t>я</w:t>
            </w:r>
            <w:r w:rsidR="00504B4E" w:rsidRPr="00DB41E5">
              <w:rPr>
                <w:rFonts w:ascii="Times New Roman" w:hAnsi="Times New Roman"/>
              </w:rPr>
              <w:t>, отдел</w:t>
            </w:r>
            <w:r w:rsidR="00557A12">
              <w:rPr>
                <w:rFonts w:ascii="Times New Roman" w:hAnsi="Times New Roman"/>
              </w:rPr>
              <w:t>а</w:t>
            </w:r>
            <w:r w:rsidR="00504B4E" w:rsidRPr="00DB41E5">
              <w:rPr>
                <w:rFonts w:ascii="Times New Roman" w:hAnsi="Times New Roman"/>
              </w:rPr>
              <w:t xml:space="preserve">, </w:t>
            </w:r>
            <w:r w:rsidR="00874355">
              <w:rPr>
                <w:rFonts w:ascii="Times New Roman" w:hAnsi="Times New Roman"/>
              </w:rPr>
              <w:t xml:space="preserve">сектора, </w:t>
            </w:r>
            <w:r w:rsidR="00504B4E" w:rsidRPr="00DB41E5">
              <w:rPr>
                <w:rFonts w:ascii="Times New Roman" w:hAnsi="Times New Roman"/>
              </w:rPr>
              <w:t>лаборатори</w:t>
            </w:r>
            <w:r w:rsidR="00557A12">
              <w:rPr>
                <w:rFonts w:ascii="Times New Roman" w:hAnsi="Times New Roman"/>
              </w:rPr>
              <w:t>и</w:t>
            </w:r>
            <w:r w:rsidR="00355C4A">
              <w:rPr>
                <w:rFonts w:ascii="Times New Roman" w:hAnsi="Times New Roman"/>
              </w:rPr>
              <w:t>)</w:t>
            </w:r>
          </w:p>
        </w:tc>
        <w:tc>
          <w:tcPr>
            <w:tcW w:w="6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4B4E" w:rsidRPr="00DB41E5" w:rsidRDefault="00504B4E">
            <w:pPr>
              <w:pStyle w:val="a9"/>
              <w:snapToGrid w:val="0"/>
              <w:rPr>
                <w:rFonts w:ascii="Times New Roman" w:hAnsi="Times New Roman"/>
                <w:szCs w:val="24"/>
              </w:rPr>
            </w:pPr>
          </w:p>
        </w:tc>
      </w:tr>
      <w:tr w:rsidR="00504B4E" w:rsidRPr="00DB41E5" w:rsidTr="0010440A">
        <w:trPr>
          <w:cantSplit/>
          <w:trHeight w:val="800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504B4E" w:rsidRPr="00DB41E5" w:rsidRDefault="0094087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Краткое</w:t>
            </w:r>
            <w:r w:rsidR="00504B4E" w:rsidRPr="00DB41E5">
              <w:rPr>
                <w:rFonts w:ascii="Times New Roman" w:hAnsi="Times New Roman"/>
              </w:rPr>
              <w:t xml:space="preserve"> название подразделения</w:t>
            </w:r>
            <w:r>
              <w:rPr>
                <w:rFonts w:ascii="Times New Roman" w:hAnsi="Times New Roman"/>
              </w:rPr>
              <w:t xml:space="preserve"> (п</w:t>
            </w:r>
            <w:r w:rsidRPr="00DB41E5">
              <w:rPr>
                <w:rFonts w:ascii="Times New Roman" w:hAnsi="Times New Roman"/>
              </w:rPr>
              <w:t>ринятое сокращение или аббревиатура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04B4E" w:rsidRPr="00DB41E5" w:rsidRDefault="00504B4E">
            <w:pPr>
              <w:pStyle w:val="a9"/>
              <w:snapToGrid w:val="0"/>
              <w:rPr>
                <w:rFonts w:ascii="Times New Roman" w:hAnsi="Times New Roman"/>
                <w:szCs w:val="24"/>
              </w:rPr>
            </w:pPr>
          </w:p>
        </w:tc>
      </w:tr>
      <w:tr w:rsidR="00504B4E" w:rsidRPr="00DB41E5" w:rsidTr="0010440A">
        <w:trPr>
          <w:cantSplit/>
          <w:trHeight w:val="800"/>
        </w:trPr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04B4E" w:rsidRPr="00DB41E5" w:rsidRDefault="00504B4E" w:rsidP="00AB4C86">
            <w:pPr>
              <w:snapToGrid w:val="0"/>
              <w:rPr>
                <w:rFonts w:ascii="Times New Roman" w:hAnsi="Times New Roman"/>
              </w:rPr>
            </w:pPr>
            <w:r w:rsidRPr="00DB41E5">
              <w:rPr>
                <w:rFonts w:ascii="Times New Roman" w:hAnsi="Times New Roman"/>
              </w:rPr>
              <w:lastRenderedPageBreak/>
              <w:t>Полный почтовый адрес</w:t>
            </w:r>
            <w:r w:rsidR="00AB4C86">
              <w:rPr>
                <w:rFonts w:ascii="Times New Roman" w:hAnsi="Times New Roman"/>
              </w:rPr>
              <w:t xml:space="preserve"> </w:t>
            </w:r>
            <w:r w:rsidRPr="00DB41E5">
              <w:rPr>
                <w:rFonts w:ascii="Times New Roman" w:hAnsi="Times New Roman"/>
              </w:rPr>
              <w:t>вашей организации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4B4E" w:rsidRPr="00DB41E5" w:rsidRDefault="00504B4E">
            <w:pPr>
              <w:pStyle w:val="a9"/>
              <w:snapToGrid w:val="0"/>
              <w:rPr>
                <w:rFonts w:ascii="Times New Roman" w:hAnsi="Times New Roman"/>
                <w:szCs w:val="24"/>
              </w:rPr>
            </w:pPr>
          </w:p>
        </w:tc>
      </w:tr>
      <w:tr w:rsidR="00504B4E" w:rsidRPr="00DB41E5" w:rsidTr="00A56ED2">
        <w:trPr>
          <w:cantSplit/>
          <w:trHeight w:val="5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A7861" w:rsidRPr="00DA4A12" w:rsidRDefault="00B76940" w:rsidP="00B76940">
            <w:pPr>
              <w:snapToGrid w:val="0"/>
              <w:rPr>
                <w:rFonts w:ascii="Times New Roman" w:hAnsi="Times New Roman"/>
              </w:rPr>
            </w:pPr>
            <w:r w:rsidRPr="00B76940">
              <w:rPr>
                <w:rFonts w:ascii="Times New Roman" w:hAnsi="Times New Roman"/>
              </w:rPr>
              <w:t>Тип организации (подчеркните тип из списка или укажите другой)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4B4E" w:rsidRPr="00874355" w:rsidRDefault="00160490" w:rsidP="000A7861">
            <w:pPr>
              <w:pStyle w:val="a9"/>
              <w:snapToGrid w:val="0"/>
              <w:rPr>
                <w:rFonts w:ascii="Times New Roman" w:hAnsi="Times New Roman"/>
              </w:rPr>
            </w:pPr>
            <w:r w:rsidRPr="00DB41E5">
              <w:rPr>
                <w:rFonts w:ascii="Times New Roman" w:hAnsi="Times New Roman"/>
                <w:szCs w:val="24"/>
              </w:rPr>
              <w:t xml:space="preserve">государственная, академическая, </w:t>
            </w:r>
            <w:r w:rsidR="000A7861" w:rsidRPr="00DB41E5">
              <w:rPr>
                <w:rFonts w:ascii="Times New Roman" w:hAnsi="Times New Roman"/>
                <w:szCs w:val="24"/>
              </w:rPr>
              <w:t>учебная,</w:t>
            </w:r>
            <w:r w:rsidR="000A7861" w:rsidRPr="000A7861">
              <w:rPr>
                <w:rFonts w:ascii="Times New Roman" w:hAnsi="Times New Roman"/>
                <w:szCs w:val="24"/>
              </w:rPr>
              <w:t xml:space="preserve"> </w:t>
            </w:r>
            <w:r w:rsidRPr="00DB41E5">
              <w:rPr>
                <w:rFonts w:ascii="Times New Roman" w:hAnsi="Times New Roman"/>
                <w:szCs w:val="24"/>
              </w:rPr>
              <w:t>отраслевая, коммерческая, другая (ука</w:t>
            </w:r>
            <w:r>
              <w:rPr>
                <w:rFonts w:ascii="Times New Roman" w:hAnsi="Times New Roman"/>
              </w:rPr>
              <w:t>зать)</w:t>
            </w:r>
            <w:r w:rsidRPr="000A7861">
              <w:rPr>
                <w:rFonts w:ascii="Times New Roman" w:hAnsi="Times New Roman"/>
              </w:rPr>
              <w:t>:</w:t>
            </w:r>
          </w:p>
          <w:p w:rsidR="00A56ED2" w:rsidRPr="00874355" w:rsidRDefault="00A56ED2" w:rsidP="000A7861">
            <w:pPr>
              <w:pStyle w:val="a9"/>
              <w:snapToGrid w:val="0"/>
              <w:rPr>
                <w:rFonts w:ascii="Times New Roman" w:hAnsi="Times New Roman"/>
                <w:szCs w:val="24"/>
              </w:rPr>
            </w:pPr>
          </w:p>
        </w:tc>
      </w:tr>
    </w:tbl>
    <w:p w:rsidR="00504B4E" w:rsidRPr="00DB41E5" w:rsidRDefault="00504B4E">
      <w:pPr>
        <w:rPr>
          <w:rFonts w:ascii="Times New Roman" w:hAnsi="Times New Roman"/>
        </w:rPr>
      </w:pPr>
    </w:p>
    <w:p w:rsidR="00504B4E" w:rsidRPr="00DB41E5" w:rsidRDefault="00504B4E">
      <w:pPr>
        <w:rPr>
          <w:rFonts w:ascii="Times New Roman" w:hAnsi="Times New Roman"/>
        </w:rPr>
      </w:pPr>
    </w:p>
    <w:p w:rsidR="00504B4E" w:rsidRPr="00DB41E5" w:rsidRDefault="005A1C22" w:rsidP="0006259B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504B4E" w:rsidRPr="00DB41E5">
        <w:rPr>
          <w:rFonts w:ascii="Times New Roman" w:hAnsi="Times New Roman"/>
        </w:rPr>
        <w:t xml:space="preserve">еятельность </w:t>
      </w:r>
      <w:r>
        <w:rPr>
          <w:rFonts w:ascii="Times New Roman" w:hAnsi="Times New Roman"/>
        </w:rPr>
        <w:t xml:space="preserve">вашей группы </w:t>
      </w:r>
      <w:r w:rsidR="00504B4E" w:rsidRPr="00DB41E5">
        <w:rPr>
          <w:rFonts w:ascii="Times New Roman" w:hAnsi="Times New Roman"/>
        </w:rPr>
        <w:t xml:space="preserve">на ресурсах </w:t>
      </w:r>
      <w:r w:rsidR="00F65681">
        <w:rPr>
          <w:rFonts w:ascii="Times New Roman" w:hAnsi="Times New Roman"/>
        </w:rPr>
        <w:t>ЦОД ПИК</w:t>
      </w:r>
    </w:p>
    <w:p w:rsidR="00504B4E" w:rsidRPr="00DB41E5" w:rsidRDefault="00504B4E">
      <w:pPr>
        <w:rPr>
          <w:rFonts w:ascii="Times New Roman" w:hAnsi="Times New Roman"/>
        </w:rPr>
      </w:pPr>
    </w:p>
    <w:tbl>
      <w:tblPr>
        <w:tblW w:w="9752" w:type="dxa"/>
        <w:tblInd w:w="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403"/>
        <w:gridCol w:w="6349"/>
      </w:tblGrid>
      <w:tr w:rsidR="00504B4E" w:rsidRPr="00DB41E5" w:rsidTr="00CC1302">
        <w:trPr>
          <w:cantSplit/>
          <w:trHeight w:val="958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04B4E" w:rsidRPr="00DB41E5" w:rsidRDefault="00504B4E" w:rsidP="009538E7">
            <w:pPr>
              <w:snapToGrid w:val="0"/>
              <w:rPr>
                <w:rFonts w:ascii="Times New Roman" w:hAnsi="Times New Roman"/>
              </w:rPr>
            </w:pPr>
            <w:r w:rsidRPr="00DB41E5">
              <w:rPr>
                <w:rFonts w:ascii="Times New Roman" w:hAnsi="Times New Roman"/>
              </w:rPr>
              <w:t>Научная область</w:t>
            </w:r>
            <w:r w:rsidR="009538E7">
              <w:rPr>
                <w:rFonts w:ascii="Times New Roman" w:hAnsi="Times New Roman"/>
              </w:rPr>
              <w:t xml:space="preserve"> (подчеркните </w:t>
            </w:r>
            <w:r w:rsidRPr="00DB41E5">
              <w:rPr>
                <w:rFonts w:ascii="Times New Roman" w:hAnsi="Times New Roman"/>
              </w:rPr>
              <w:t>научную область</w:t>
            </w:r>
            <w:r w:rsidR="009538E7">
              <w:rPr>
                <w:rFonts w:ascii="Times New Roman" w:hAnsi="Times New Roman"/>
              </w:rPr>
              <w:t xml:space="preserve"> из списка или укажите другую)</w:t>
            </w:r>
          </w:p>
        </w:tc>
        <w:tc>
          <w:tcPr>
            <w:tcW w:w="6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4B4E" w:rsidRPr="00733245" w:rsidRDefault="00504B4E">
            <w:pPr>
              <w:pStyle w:val="aa"/>
              <w:snapToGrid w:val="0"/>
              <w:rPr>
                <w:rFonts w:ascii="Times New Roman" w:hAnsi="Times New Roman"/>
                <w:szCs w:val="24"/>
              </w:rPr>
            </w:pPr>
            <w:r w:rsidRPr="00DB41E5">
              <w:rPr>
                <w:rFonts w:ascii="Times New Roman" w:hAnsi="Times New Roman"/>
                <w:szCs w:val="24"/>
              </w:rPr>
              <w:t xml:space="preserve">атомная и молекулярная физика, физика высоких энергий, физика плазмы, физика твердого тела, ядерная физика, </w:t>
            </w:r>
            <w:r w:rsidR="00997D95" w:rsidRPr="00DB41E5">
              <w:rPr>
                <w:rFonts w:ascii="Times New Roman" w:hAnsi="Times New Roman"/>
                <w:szCs w:val="24"/>
              </w:rPr>
              <w:t xml:space="preserve">геофизика, </w:t>
            </w:r>
            <w:r w:rsidR="00F61722">
              <w:rPr>
                <w:rFonts w:ascii="Times New Roman" w:hAnsi="Times New Roman"/>
                <w:szCs w:val="24"/>
              </w:rPr>
              <w:t>гидрогазо</w:t>
            </w:r>
            <w:r w:rsidRPr="00DB41E5">
              <w:rPr>
                <w:rFonts w:ascii="Times New Roman" w:hAnsi="Times New Roman"/>
                <w:szCs w:val="24"/>
              </w:rPr>
              <w:t xml:space="preserve">динамика, </w:t>
            </w:r>
            <w:r w:rsidR="00997D95" w:rsidRPr="00DB41E5">
              <w:rPr>
                <w:rFonts w:ascii="Times New Roman" w:hAnsi="Times New Roman"/>
                <w:szCs w:val="24"/>
              </w:rPr>
              <w:t xml:space="preserve">материаловедение, молекулярная биология, биоинформатика, наноматериалы, </w:t>
            </w:r>
            <w:r w:rsidRPr="00DB41E5">
              <w:rPr>
                <w:rFonts w:ascii="Times New Roman" w:hAnsi="Times New Roman"/>
                <w:szCs w:val="24"/>
              </w:rPr>
              <w:t>друг</w:t>
            </w:r>
            <w:r w:rsidR="00733245">
              <w:rPr>
                <w:rFonts w:ascii="Times New Roman" w:hAnsi="Times New Roman"/>
                <w:szCs w:val="24"/>
              </w:rPr>
              <w:t>ая</w:t>
            </w:r>
            <w:r w:rsidRPr="00DB41E5">
              <w:rPr>
                <w:rFonts w:ascii="Times New Roman" w:hAnsi="Times New Roman"/>
                <w:szCs w:val="24"/>
              </w:rPr>
              <w:t xml:space="preserve"> (указать)</w:t>
            </w:r>
            <w:r w:rsidR="00A56ED2" w:rsidRPr="00A56ED2">
              <w:rPr>
                <w:rFonts w:ascii="Times New Roman" w:hAnsi="Times New Roman"/>
                <w:szCs w:val="24"/>
              </w:rPr>
              <w:t>:</w:t>
            </w:r>
          </w:p>
          <w:p w:rsidR="00A56ED2" w:rsidRPr="00733245" w:rsidRDefault="00A56ED2">
            <w:pPr>
              <w:pStyle w:val="aa"/>
              <w:snapToGrid w:val="0"/>
              <w:rPr>
                <w:rFonts w:ascii="Times New Roman" w:hAnsi="Times New Roman"/>
                <w:szCs w:val="24"/>
              </w:rPr>
            </w:pPr>
          </w:p>
        </w:tc>
      </w:tr>
      <w:tr w:rsidR="003E3162" w:rsidRPr="00DB41E5" w:rsidTr="00CC1302">
        <w:trPr>
          <w:cantSplit/>
          <w:trHeight w:val="786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E3162" w:rsidRPr="00DB41E5" w:rsidRDefault="003E3162" w:rsidP="00CC1302">
            <w:pPr>
              <w:snapToGrid w:val="0"/>
              <w:rPr>
                <w:rFonts w:ascii="Times New Roman" w:hAnsi="Times New Roman"/>
              </w:rPr>
            </w:pPr>
            <w:r w:rsidRPr="00DB41E5">
              <w:rPr>
                <w:rFonts w:ascii="Times New Roman" w:hAnsi="Times New Roman"/>
              </w:rPr>
              <w:t>Тематика</w:t>
            </w:r>
            <w:r>
              <w:rPr>
                <w:rFonts w:ascii="Times New Roman" w:hAnsi="Times New Roman"/>
              </w:rPr>
              <w:t xml:space="preserve"> (у</w:t>
            </w:r>
            <w:r w:rsidRPr="00DB41E5">
              <w:rPr>
                <w:rFonts w:ascii="Times New Roman" w:hAnsi="Times New Roman"/>
              </w:rPr>
              <w:t xml:space="preserve">кажите тематику задач, которые будут решаться на ресурсах </w:t>
            </w:r>
            <w:r>
              <w:rPr>
                <w:rFonts w:ascii="Times New Roman" w:hAnsi="Times New Roman"/>
              </w:rPr>
              <w:t>ЦОД ПИК)</w:t>
            </w:r>
          </w:p>
        </w:tc>
        <w:tc>
          <w:tcPr>
            <w:tcW w:w="6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162" w:rsidRPr="00DB41E5" w:rsidRDefault="003E3162">
            <w:pPr>
              <w:pStyle w:val="aa"/>
              <w:snapToGrid w:val="0"/>
              <w:rPr>
                <w:rFonts w:ascii="Times New Roman" w:hAnsi="Times New Roman"/>
                <w:szCs w:val="24"/>
              </w:rPr>
            </w:pPr>
          </w:p>
        </w:tc>
      </w:tr>
      <w:tr w:rsidR="00FA1EE1" w:rsidRPr="00DB41E5" w:rsidTr="0034474C">
        <w:trPr>
          <w:cantSplit/>
          <w:trHeight w:val="786"/>
        </w:trPr>
        <w:tc>
          <w:tcPr>
            <w:tcW w:w="9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1EE1" w:rsidRDefault="00FA1EE1" w:rsidP="00FA1EE1">
            <w:pPr>
              <w:pStyle w:val="aa"/>
              <w:snapToGrid w:val="0"/>
              <w:rPr>
                <w:rFonts w:ascii="Times New Roman" w:hAnsi="Times New Roman"/>
                <w:szCs w:val="24"/>
              </w:rPr>
            </w:pPr>
            <w:r w:rsidRPr="00DB41E5">
              <w:rPr>
                <w:rFonts w:ascii="Times New Roman" w:hAnsi="Times New Roman"/>
                <w:szCs w:val="24"/>
              </w:rPr>
              <w:t>Кратко опи</w:t>
            </w:r>
            <w:r>
              <w:rPr>
                <w:rFonts w:ascii="Times New Roman" w:hAnsi="Times New Roman"/>
                <w:szCs w:val="24"/>
              </w:rPr>
              <w:t>шите</w:t>
            </w:r>
            <w:r w:rsidRPr="00DB41E5">
              <w:rPr>
                <w:rFonts w:ascii="Times New Roman" w:hAnsi="Times New Roman"/>
                <w:szCs w:val="24"/>
              </w:rPr>
              <w:t xml:space="preserve"> текущее состояние исследовательских задач по вашей тематике и направлениям, результативность применяемых при их решении вычислительных методов, обосно</w:t>
            </w:r>
            <w:r>
              <w:rPr>
                <w:rFonts w:ascii="Times New Roman" w:hAnsi="Times New Roman"/>
                <w:szCs w:val="24"/>
              </w:rPr>
              <w:t xml:space="preserve">ванность </w:t>
            </w:r>
            <w:r w:rsidRPr="00DB41E5">
              <w:rPr>
                <w:rFonts w:ascii="Times New Roman" w:hAnsi="Times New Roman"/>
                <w:szCs w:val="24"/>
              </w:rPr>
              <w:t xml:space="preserve">использования ресурсов </w:t>
            </w:r>
            <w:r>
              <w:rPr>
                <w:rFonts w:ascii="Times New Roman" w:hAnsi="Times New Roman"/>
                <w:szCs w:val="24"/>
              </w:rPr>
              <w:t>ЦОД ПИК</w:t>
            </w:r>
            <w:r w:rsidRPr="00DB41E5">
              <w:rPr>
                <w:rFonts w:ascii="Times New Roman" w:hAnsi="Times New Roman"/>
                <w:szCs w:val="24"/>
              </w:rPr>
              <w:t>, предполагаемые резуль</w:t>
            </w:r>
            <w:r>
              <w:rPr>
                <w:rFonts w:ascii="Times New Roman" w:hAnsi="Times New Roman"/>
                <w:szCs w:val="24"/>
              </w:rPr>
              <w:t>таты</w:t>
            </w:r>
            <w:r w:rsidRPr="00FA1EE1">
              <w:rPr>
                <w:rFonts w:ascii="Times New Roman" w:hAnsi="Times New Roman"/>
                <w:szCs w:val="24"/>
              </w:rPr>
              <w:t>:</w:t>
            </w:r>
          </w:p>
          <w:p w:rsidR="00FA1EE1" w:rsidRDefault="00FA1EE1" w:rsidP="00FA1EE1">
            <w:pPr>
              <w:pStyle w:val="aa"/>
              <w:snapToGrid w:val="0"/>
              <w:rPr>
                <w:rFonts w:ascii="Times New Roman" w:hAnsi="Times New Roman"/>
                <w:szCs w:val="24"/>
              </w:rPr>
            </w:pPr>
          </w:p>
          <w:p w:rsidR="00FA1EE1" w:rsidRDefault="00FA1EE1" w:rsidP="00FA1EE1">
            <w:pPr>
              <w:pStyle w:val="aa"/>
              <w:snapToGrid w:val="0"/>
              <w:rPr>
                <w:rFonts w:ascii="Times New Roman" w:hAnsi="Times New Roman"/>
                <w:szCs w:val="24"/>
              </w:rPr>
            </w:pPr>
          </w:p>
          <w:p w:rsidR="00FA1EE1" w:rsidRDefault="00FA1EE1" w:rsidP="00FA1EE1">
            <w:pPr>
              <w:pStyle w:val="aa"/>
              <w:snapToGrid w:val="0"/>
              <w:rPr>
                <w:rFonts w:ascii="Times New Roman" w:hAnsi="Times New Roman"/>
                <w:szCs w:val="24"/>
              </w:rPr>
            </w:pPr>
          </w:p>
          <w:p w:rsidR="00FA1EE1" w:rsidRDefault="00FA1EE1" w:rsidP="00FA1EE1">
            <w:pPr>
              <w:pStyle w:val="aa"/>
              <w:snapToGrid w:val="0"/>
              <w:rPr>
                <w:rFonts w:ascii="Times New Roman" w:hAnsi="Times New Roman"/>
                <w:szCs w:val="24"/>
              </w:rPr>
            </w:pPr>
          </w:p>
          <w:p w:rsidR="00FA1EE1" w:rsidRDefault="00FA1EE1" w:rsidP="00FA1EE1">
            <w:pPr>
              <w:pStyle w:val="aa"/>
              <w:snapToGrid w:val="0"/>
              <w:rPr>
                <w:rFonts w:ascii="Times New Roman" w:hAnsi="Times New Roman"/>
                <w:szCs w:val="24"/>
              </w:rPr>
            </w:pPr>
          </w:p>
          <w:p w:rsidR="00FA1EE1" w:rsidRDefault="00FA1EE1" w:rsidP="00FA1EE1">
            <w:pPr>
              <w:pStyle w:val="aa"/>
              <w:snapToGrid w:val="0"/>
              <w:rPr>
                <w:rFonts w:ascii="Times New Roman" w:hAnsi="Times New Roman"/>
                <w:szCs w:val="24"/>
              </w:rPr>
            </w:pPr>
          </w:p>
          <w:p w:rsidR="00FA1EE1" w:rsidRDefault="00FA1EE1" w:rsidP="00FA1EE1">
            <w:pPr>
              <w:pStyle w:val="aa"/>
              <w:snapToGrid w:val="0"/>
              <w:rPr>
                <w:rFonts w:ascii="Times New Roman" w:hAnsi="Times New Roman"/>
                <w:szCs w:val="24"/>
              </w:rPr>
            </w:pPr>
          </w:p>
          <w:p w:rsidR="00FA1EE1" w:rsidRDefault="00FA1EE1" w:rsidP="00FA1EE1">
            <w:pPr>
              <w:pStyle w:val="aa"/>
              <w:snapToGrid w:val="0"/>
              <w:rPr>
                <w:rFonts w:ascii="Times New Roman" w:hAnsi="Times New Roman"/>
                <w:szCs w:val="24"/>
              </w:rPr>
            </w:pPr>
          </w:p>
          <w:p w:rsidR="00FA1EE1" w:rsidRDefault="00FA1EE1" w:rsidP="00FA1EE1">
            <w:pPr>
              <w:pStyle w:val="aa"/>
              <w:snapToGrid w:val="0"/>
              <w:rPr>
                <w:rFonts w:ascii="Times New Roman" w:hAnsi="Times New Roman"/>
                <w:szCs w:val="24"/>
              </w:rPr>
            </w:pPr>
          </w:p>
          <w:p w:rsidR="00FA1EE1" w:rsidRDefault="00FA1EE1" w:rsidP="00FA1EE1">
            <w:pPr>
              <w:pStyle w:val="aa"/>
              <w:snapToGrid w:val="0"/>
              <w:rPr>
                <w:rFonts w:ascii="Times New Roman" w:hAnsi="Times New Roman"/>
                <w:szCs w:val="24"/>
              </w:rPr>
            </w:pPr>
          </w:p>
          <w:p w:rsidR="00FA1EE1" w:rsidRDefault="00FA1EE1" w:rsidP="00FA1EE1">
            <w:pPr>
              <w:pStyle w:val="aa"/>
              <w:snapToGrid w:val="0"/>
              <w:rPr>
                <w:rFonts w:ascii="Times New Roman" w:hAnsi="Times New Roman"/>
                <w:szCs w:val="24"/>
              </w:rPr>
            </w:pPr>
          </w:p>
          <w:p w:rsidR="00FA1EE1" w:rsidRDefault="00FA1EE1" w:rsidP="00FA1EE1">
            <w:pPr>
              <w:pStyle w:val="aa"/>
              <w:snapToGrid w:val="0"/>
              <w:rPr>
                <w:rFonts w:ascii="Times New Roman" w:hAnsi="Times New Roman"/>
                <w:szCs w:val="24"/>
              </w:rPr>
            </w:pPr>
          </w:p>
          <w:p w:rsidR="00FA1EE1" w:rsidRDefault="00FA1EE1" w:rsidP="00FA1EE1">
            <w:pPr>
              <w:pStyle w:val="aa"/>
              <w:snapToGrid w:val="0"/>
              <w:rPr>
                <w:rFonts w:ascii="Times New Roman" w:hAnsi="Times New Roman"/>
                <w:szCs w:val="24"/>
              </w:rPr>
            </w:pPr>
          </w:p>
          <w:p w:rsidR="00FA1EE1" w:rsidRDefault="00FA1EE1" w:rsidP="00FA1EE1">
            <w:pPr>
              <w:pStyle w:val="aa"/>
              <w:snapToGrid w:val="0"/>
              <w:rPr>
                <w:rFonts w:ascii="Times New Roman" w:hAnsi="Times New Roman"/>
                <w:szCs w:val="24"/>
              </w:rPr>
            </w:pPr>
          </w:p>
          <w:p w:rsidR="00FA1EE1" w:rsidRDefault="00FA1EE1" w:rsidP="00FA1EE1">
            <w:pPr>
              <w:pStyle w:val="aa"/>
              <w:snapToGrid w:val="0"/>
              <w:rPr>
                <w:rFonts w:ascii="Times New Roman" w:hAnsi="Times New Roman"/>
                <w:szCs w:val="24"/>
              </w:rPr>
            </w:pPr>
          </w:p>
          <w:p w:rsidR="00FA1EE1" w:rsidRDefault="00FA1EE1" w:rsidP="00FA1EE1">
            <w:pPr>
              <w:pStyle w:val="aa"/>
              <w:snapToGrid w:val="0"/>
              <w:rPr>
                <w:rFonts w:ascii="Times New Roman" w:hAnsi="Times New Roman"/>
                <w:szCs w:val="24"/>
              </w:rPr>
            </w:pPr>
          </w:p>
          <w:p w:rsidR="00FA1EE1" w:rsidRDefault="00FA1EE1" w:rsidP="00FA1EE1">
            <w:pPr>
              <w:pStyle w:val="aa"/>
              <w:snapToGrid w:val="0"/>
              <w:rPr>
                <w:rFonts w:ascii="Times New Roman" w:hAnsi="Times New Roman"/>
                <w:szCs w:val="24"/>
              </w:rPr>
            </w:pPr>
          </w:p>
          <w:p w:rsidR="00FA1EE1" w:rsidRDefault="00FA1EE1" w:rsidP="00FA1EE1">
            <w:pPr>
              <w:pStyle w:val="aa"/>
              <w:snapToGrid w:val="0"/>
              <w:rPr>
                <w:rFonts w:ascii="Times New Roman" w:hAnsi="Times New Roman"/>
                <w:szCs w:val="24"/>
              </w:rPr>
            </w:pPr>
          </w:p>
          <w:p w:rsidR="00FA1EE1" w:rsidRDefault="00FA1EE1" w:rsidP="00FA1EE1">
            <w:pPr>
              <w:pStyle w:val="aa"/>
              <w:snapToGrid w:val="0"/>
              <w:rPr>
                <w:rFonts w:ascii="Times New Roman" w:hAnsi="Times New Roman"/>
                <w:szCs w:val="24"/>
              </w:rPr>
            </w:pPr>
          </w:p>
          <w:p w:rsidR="00FA1EE1" w:rsidRDefault="00FA1EE1" w:rsidP="00FA1EE1">
            <w:pPr>
              <w:pStyle w:val="aa"/>
              <w:snapToGrid w:val="0"/>
              <w:rPr>
                <w:rFonts w:ascii="Times New Roman" w:hAnsi="Times New Roman"/>
                <w:szCs w:val="24"/>
              </w:rPr>
            </w:pPr>
          </w:p>
          <w:p w:rsidR="00FA1EE1" w:rsidRDefault="00FA1EE1" w:rsidP="00FA1EE1">
            <w:pPr>
              <w:pStyle w:val="aa"/>
              <w:snapToGrid w:val="0"/>
              <w:rPr>
                <w:rFonts w:ascii="Times New Roman" w:hAnsi="Times New Roman"/>
                <w:szCs w:val="24"/>
              </w:rPr>
            </w:pPr>
          </w:p>
          <w:p w:rsidR="00FA1EE1" w:rsidRDefault="00FA1EE1" w:rsidP="00FA1EE1">
            <w:pPr>
              <w:pStyle w:val="aa"/>
              <w:snapToGrid w:val="0"/>
              <w:rPr>
                <w:rFonts w:ascii="Times New Roman" w:hAnsi="Times New Roman"/>
                <w:szCs w:val="24"/>
              </w:rPr>
            </w:pPr>
          </w:p>
          <w:p w:rsidR="00FA1EE1" w:rsidRDefault="00FA1EE1" w:rsidP="00FA1EE1">
            <w:pPr>
              <w:pStyle w:val="aa"/>
              <w:snapToGrid w:val="0"/>
              <w:rPr>
                <w:rFonts w:ascii="Times New Roman" w:hAnsi="Times New Roman"/>
                <w:szCs w:val="24"/>
              </w:rPr>
            </w:pPr>
          </w:p>
          <w:p w:rsidR="00FA1EE1" w:rsidRDefault="00FA1EE1" w:rsidP="00FA1EE1">
            <w:pPr>
              <w:pStyle w:val="aa"/>
              <w:snapToGrid w:val="0"/>
              <w:rPr>
                <w:rFonts w:ascii="Times New Roman" w:hAnsi="Times New Roman"/>
                <w:szCs w:val="24"/>
              </w:rPr>
            </w:pPr>
          </w:p>
          <w:p w:rsidR="00F07CFE" w:rsidRDefault="00F07CFE" w:rsidP="00FA1EE1">
            <w:pPr>
              <w:pStyle w:val="aa"/>
              <w:snapToGrid w:val="0"/>
              <w:rPr>
                <w:rFonts w:ascii="Times New Roman" w:hAnsi="Times New Roman"/>
                <w:szCs w:val="24"/>
              </w:rPr>
            </w:pPr>
          </w:p>
          <w:p w:rsidR="00F07CFE" w:rsidRPr="00FA1EE1" w:rsidRDefault="00F07CFE" w:rsidP="00FA1EE1">
            <w:pPr>
              <w:pStyle w:val="aa"/>
              <w:snapToGrid w:val="0"/>
              <w:rPr>
                <w:rFonts w:ascii="Times New Roman" w:hAnsi="Times New Roman"/>
                <w:szCs w:val="24"/>
              </w:rPr>
            </w:pPr>
          </w:p>
        </w:tc>
      </w:tr>
    </w:tbl>
    <w:p w:rsidR="00504B4E" w:rsidRPr="00DB41E5" w:rsidRDefault="00504B4E" w:rsidP="0006259B">
      <w:pPr>
        <w:pageBreakBefore/>
        <w:numPr>
          <w:ilvl w:val="0"/>
          <w:numId w:val="5"/>
        </w:numPr>
        <w:rPr>
          <w:rFonts w:ascii="Times New Roman" w:hAnsi="Times New Roman"/>
        </w:rPr>
      </w:pPr>
      <w:r w:rsidRPr="00DB41E5">
        <w:rPr>
          <w:rFonts w:ascii="Times New Roman" w:hAnsi="Times New Roman"/>
        </w:rPr>
        <w:lastRenderedPageBreak/>
        <w:t>Специфика задач</w:t>
      </w:r>
      <w:r w:rsidR="00F07CFE">
        <w:rPr>
          <w:rFonts w:ascii="Times New Roman" w:hAnsi="Times New Roman"/>
        </w:rPr>
        <w:t xml:space="preserve"> и требования к ресурсам</w:t>
      </w:r>
    </w:p>
    <w:p w:rsidR="00504B4E" w:rsidRPr="00DB41E5" w:rsidRDefault="00504B4E">
      <w:pPr>
        <w:rPr>
          <w:rFonts w:ascii="Times New Roman" w:hAnsi="Times New Roman"/>
        </w:rPr>
      </w:pPr>
    </w:p>
    <w:tbl>
      <w:tblPr>
        <w:tblW w:w="0" w:type="auto"/>
        <w:tblInd w:w="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204"/>
        <w:gridCol w:w="6540"/>
      </w:tblGrid>
      <w:tr w:rsidR="00F07CFE" w:rsidRPr="00DB41E5">
        <w:trPr>
          <w:cantSplit/>
          <w:trHeight w:val="58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07CFE" w:rsidRPr="00F07CFE" w:rsidRDefault="00F07CFE" w:rsidP="00F07CF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</w:t>
            </w:r>
            <w:r w:rsidRPr="00DB41E5">
              <w:rPr>
                <w:rFonts w:ascii="Times New Roman" w:hAnsi="Times New Roman"/>
              </w:rPr>
              <w:t xml:space="preserve"> задач </w:t>
            </w:r>
            <w:r>
              <w:rPr>
                <w:rFonts w:ascii="Times New Roman" w:hAnsi="Times New Roman"/>
              </w:rPr>
              <w:t xml:space="preserve">(подчеркните </w:t>
            </w:r>
            <w:r w:rsidRPr="00DB41E5">
              <w:rPr>
                <w:rFonts w:ascii="Times New Roman" w:hAnsi="Times New Roman"/>
              </w:rPr>
              <w:t>подходящие варианты ваших задач</w:t>
            </w:r>
            <w:r>
              <w:rPr>
                <w:rFonts w:ascii="Times New Roman" w:hAnsi="Times New Roman"/>
              </w:rPr>
              <w:t xml:space="preserve"> из списка)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7CFE" w:rsidRPr="00541DEA" w:rsidRDefault="00D17759" w:rsidP="007E25B9">
            <w:pPr>
              <w:snapToGrid w:val="0"/>
              <w:rPr>
                <w:rFonts w:ascii="Times New Roman" w:hAnsi="Times New Roman"/>
              </w:rPr>
            </w:pPr>
            <w:r w:rsidRPr="00DB41E5">
              <w:rPr>
                <w:rFonts w:ascii="Times New Roman" w:hAnsi="Times New Roman"/>
              </w:rPr>
              <w:t>Последовательные</w:t>
            </w:r>
            <w:r w:rsidRPr="00541D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однопоточные</w:t>
            </w:r>
            <w:r w:rsidRPr="00DB41E5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последовательные многопоточные (</w:t>
            </w:r>
            <w:r w:rsidRPr="00DB41E5">
              <w:rPr>
                <w:rFonts w:ascii="Times New Roman" w:hAnsi="Times New Roman"/>
              </w:rPr>
              <w:t>многопроцессорные</w:t>
            </w:r>
            <w:r>
              <w:rPr>
                <w:rFonts w:ascii="Times New Roman" w:hAnsi="Times New Roman"/>
              </w:rPr>
              <w:t>)</w:t>
            </w:r>
            <w:r w:rsidRPr="00DB41E5">
              <w:rPr>
                <w:rFonts w:ascii="Times New Roman" w:hAnsi="Times New Roman"/>
              </w:rPr>
              <w:t xml:space="preserve">, </w:t>
            </w:r>
            <w:r w:rsidR="00325A44">
              <w:rPr>
                <w:rFonts w:ascii="Times New Roman" w:hAnsi="Times New Roman"/>
              </w:rPr>
              <w:t xml:space="preserve">параллельные, </w:t>
            </w:r>
            <w:r w:rsidRPr="00DB41E5">
              <w:rPr>
                <w:rFonts w:ascii="Times New Roman" w:hAnsi="Times New Roman"/>
              </w:rPr>
              <w:t>массивно-параллельные</w:t>
            </w:r>
            <w:r w:rsidR="00B41915">
              <w:rPr>
                <w:rFonts w:ascii="Times New Roman" w:hAnsi="Times New Roman"/>
              </w:rPr>
              <w:t>, распределённые.</w:t>
            </w:r>
          </w:p>
        </w:tc>
      </w:tr>
      <w:tr w:rsidR="00504B4E" w:rsidRPr="00DB41E5" w:rsidTr="00681DFC">
        <w:trPr>
          <w:cantSplit/>
          <w:trHeight w:val="269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04B4E" w:rsidRPr="00DB41E5" w:rsidRDefault="00504B4E">
            <w:pPr>
              <w:snapToGrid w:val="0"/>
              <w:rPr>
                <w:rFonts w:ascii="Times New Roman" w:hAnsi="Times New Roman"/>
              </w:rPr>
            </w:pPr>
            <w:r w:rsidRPr="00DB41E5">
              <w:rPr>
                <w:rFonts w:ascii="Times New Roman" w:hAnsi="Times New Roman"/>
              </w:rPr>
              <w:t>Количество процессор-часов в неделю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4B4E" w:rsidRPr="00DB41E5" w:rsidRDefault="00504B4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04B4E" w:rsidRPr="00DB41E5" w:rsidTr="00681DFC">
        <w:trPr>
          <w:cantSplit/>
          <w:trHeight w:val="593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04B4E" w:rsidRPr="00DB41E5" w:rsidRDefault="00504B4E">
            <w:pPr>
              <w:snapToGrid w:val="0"/>
              <w:rPr>
                <w:rFonts w:ascii="Times New Roman" w:hAnsi="Times New Roman"/>
              </w:rPr>
            </w:pPr>
            <w:r w:rsidRPr="00DB41E5">
              <w:rPr>
                <w:rFonts w:ascii="Times New Roman" w:hAnsi="Times New Roman"/>
              </w:rPr>
              <w:t>Объём дискового пространства (ГБ) для хранения данных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4B4E" w:rsidRPr="00DB41E5" w:rsidRDefault="00504B4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295A57" w:rsidRPr="00DB41E5" w:rsidTr="00681DFC">
        <w:trPr>
          <w:cantSplit/>
          <w:trHeight w:val="593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95A57" w:rsidRPr="00295A57" w:rsidRDefault="00295A5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Объём потребляемой оперативной памяти (ГБ) н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а один процессор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5A57" w:rsidRPr="00DB41E5" w:rsidRDefault="00295A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04B4E" w:rsidRPr="00DB41E5" w:rsidTr="00681DFC">
        <w:trPr>
          <w:cantSplit/>
          <w:trHeight w:val="637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04B4E" w:rsidRPr="00DB41E5" w:rsidRDefault="00504B4E" w:rsidP="00681DFC">
            <w:pPr>
              <w:snapToGrid w:val="0"/>
              <w:rPr>
                <w:rFonts w:ascii="Times New Roman" w:hAnsi="Times New Roman"/>
              </w:rPr>
            </w:pPr>
            <w:r w:rsidRPr="00DB41E5">
              <w:rPr>
                <w:rFonts w:ascii="Times New Roman" w:hAnsi="Times New Roman"/>
              </w:rPr>
              <w:t xml:space="preserve">Объём передачи данных между вашей организацией и хранилищем данных </w:t>
            </w:r>
            <w:r w:rsidR="0009001C">
              <w:rPr>
                <w:rFonts w:ascii="Times New Roman" w:hAnsi="Times New Roman"/>
              </w:rPr>
              <w:t xml:space="preserve">ЦОД ПИК </w:t>
            </w:r>
            <w:r w:rsidRPr="00DB41E5">
              <w:rPr>
                <w:rFonts w:ascii="Times New Roman" w:hAnsi="Times New Roman"/>
              </w:rPr>
              <w:t xml:space="preserve">(ГБ </w:t>
            </w:r>
            <w:r w:rsidR="00681DFC">
              <w:rPr>
                <w:rFonts w:ascii="Times New Roman" w:hAnsi="Times New Roman"/>
              </w:rPr>
              <w:t>в</w:t>
            </w:r>
            <w:r w:rsidRPr="00DB41E5">
              <w:rPr>
                <w:rFonts w:ascii="Times New Roman" w:hAnsi="Times New Roman"/>
              </w:rPr>
              <w:t xml:space="preserve"> неделю)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4B4E" w:rsidRPr="00DB41E5" w:rsidRDefault="00504B4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04B4E" w:rsidRPr="00DB41E5" w:rsidTr="00681DFC">
        <w:trPr>
          <w:cantSplit/>
          <w:trHeight w:val="515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04B4E" w:rsidRPr="00DB41E5" w:rsidRDefault="00504B4E">
            <w:pPr>
              <w:snapToGrid w:val="0"/>
              <w:rPr>
                <w:rFonts w:ascii="Times New Roman" w:hAnsi="Times New Roman"/>
              </w:rPr>
            </w:pPr>
            <w:r w:rsidRPr="00DB41E5">
              <w:rPr>
                <w:rFonts w:ascii="Times New Roman" w:hAnsi="Times New Roman"/>
              </w:rPr>
              <w:t>Список пакетов программного обеспечения, которые вы будете использовать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4B4E" w:rsidRPr="00DB41E5" w:rsidRDefault="00504B4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04B4E" w:rsidRPr="00DB41E5">
        <w:trPr>
          <w:cantSplit/>
          <w:trHeight w:val="80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04B4E" w:rsidRPr="00DB41E5" w:rsidRDefault="00504B4E" w:rsidP="0009001C">
            <w:pPr>
              <w:snapToGrid w:val="0"/>
              <w:rPr>
                <w:rFonts w:ascii="Times New Roman" w:hAnsi="Times New Roman"/>
              </w:rPr>
            </w:pPr>
            <w:r w:rsidRPr="00DB41E5">
              <w:rPr>
                <w:rFonts w:ascii="Times New Roman" w:hAnsi="Times New Roman"/>
              </w:rPr>
              <w:t>Есть ли особые требования к безопасности данных?</w:t>
            </w:r>
            <w:r w:rsidR="0009001C">
              <w:rPr>
                <w:rFonts w:ascii="Times New Roman" w:hAnsi="Times New Roman"/>
              </w:rPr>
              <w:t xml:space="preserve"> </w:t>
            </w:r>
            <w:r w:rsidRPr="00DB41E5">
              <w:rPr>
                <w:rFonts w:ascii="Times New Roman" w:hAnsi="Times New Roman"/>
              </w:rPr>
              <w:t>Если да, укажите какие.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4B4E" w:rsidRPr="00DB41E5" w:rsidRDefault="00504B4E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504B4E" w:rsidRPr="00DB41E5" w:rsidRDefault="00504B4E">
      <w:pPr>
        <w:rPr>
          <w:rFonts w:ascii="Times New Roman" w:hAnsi="Times New Roman"/>
        </w:rPr>
      </w:pPr>
    </w:p>
    <w:sectPr w:rsidR="00504B4E" w:rsidRPr="00DB41E5" w:rsidSect="00457EEA">
      <w:pgSz w:w="11906" w:h="16838"/>
      <w:pgMar w:top="1134" w:right="850" w:bottom="1134" w:left="1701" w:header="709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7CB" w:rsidRDefault="007C57CB">
      <w:pPr>
        <w:spacing w:line="240" w:lineRule="auto"/>
      </w:pPr>
      <w:r>
        <w:separator/>
      </w:r>
    </w:p>
  </w:endnote>
  <w:endnote w:type="continuationSeparator" w:id="0">
    <w:p w:rsidR="007C57CB" w:rsidRDefault="007C5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MS Gothic"/>
    <w:charset w:val="80"/>
    <w:family w:val="roman"/>
    <w:pitch w:val="default"/>
  </w:font>
  <w:font w:name="Times New Roman Bold">
    <w:altName w:val="MS Gothic"/>
    <w:charset w:val="80"/>
    <w:family w:val="roman"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Italic">
    <w:altName w:val="MS Gothic"/>
    <w:charset w:val="8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7CB" w:rsidRDefault="007C57CB">
      <w:pPr>
        <w:spacing w:line="240" w:lineRule="auto"/>
      </w:pPr>
      <w:r>
        <w:separator/>
      </w:r>
    </w:p>
  </w:footnote>
  <w:footnote w:type="continuationSeparator" w:id="0">
    <w:p w:rsidR="007C57CB" w:rsidRDefault="007C5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72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108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144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180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21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252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2880"/>
      </w:pPr>
      <w:rPr>
        <w:position w:val="0"/>
        <w:sz w:val="24"/>
        <w:vertAlign w:val="baseli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240"/>
        </w:tabs>
        <w:ind w:left="240" w:firstLine="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40"/>
        </w:tabs>
        <w:ind w:left="240" w:firstLine="108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40"/>
        </w:tabs>
        <w:ind w:left="240" w:firstLine="21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position w:val="0"/>
        <w:sz w:val="24"/>
        <w:vertAlign w:val="baseli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A01409B"/>
    <w:multiLevelType w:val="hybridMultilevel"/>
    <w:tmpl w:val="618E1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D0B7D"/>
    <w:multiLevelType w:val="hybridMultilevel"/>
    <w:tmpl w:val="E6B428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62"/>
    <w:rsid w:val="0006259B"/>
    <w:rsid w:val="0009001C"/>
    <w:rsid w:val="000A7861"/>
    <w:rsid w:val="0010440A"/>
    <w:rsid w:val="00160490"/>
    <w:rsid w:val="00234C32"/>
    <w:rsid w:val="00295A57"/>
    <w:rsid w:val="002E6B29"/>
    <w:rsid w:val="00325A44"/>
    <w:rsid w:val="00336CB3"/>
    <w:rsid w:val="00355C4A"/>
    <w:rsid w:val="0038595E"/>
    <w:rsid w:val="003E3162"/>
    <w:rsid w:val="00457EEA"/>
    <w:rsid w:val="004E4462"/>
    <w:rsid w:val="00504B4E"/>
    <w:rsid w:val="00510794"/>
    <w:rsid w:val="00541DEA"/>
    <w:rsid w:val="00557A12"/>
    <w:rsid w:val="005A1C22"/>
    <w:rsid w:val="00653745"/>
    <w:rsid w:val="00681DFC"/>
    <w:rsid w:val="00733245"/>
    <w:rsid w:val="007506C1"/>
    <w:rsid w:val="007C57CB"/>
    <w:rsid w:val="007D05F9"/>
    <w:rsid w:val="007E25B9"/>
    <w:rsid w:val="00823D36"/>
    <w:rsid w:val="00874355"/>
    <w:rsid w:val="008A6AAD"/>
    <w:rsid w:val="008C3CCA"/>
    <w:rsid w:val="00940872"/>
    <w:rsid w:val="009538E7"/>
    <w:rsid w:val="00997D95"/>
    <w:rsid w:val="00A56ED2"/>
    <w:rsid w:val="00A92937"/>
    <w:rsid w:val="00AB4C86"/>
    <w:rsid w:val="00B26FA0"/>
    <w:rsid w:val="00B41915"/>
    <w:rsid w:val="00B76940"/>
    <w:rsid w:val="00CC1302"/>
    <w:rsid w:val="00CF14AB"/>
    <w:rsid w:val="00D17759"/>
    <w:rsid w:val="00DA4A12"/>
    <w:rsid w:val="00DB41E5"/>
    <w:rsid w:val="00F07CFE"/>
    <w:rsid w:val="00F376F8"/>
    <w:rsid w:val="00F61722"/>
    <w:rsid w:val="00F65681"/>
    <w:rsid w:val="00FA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4948DB"/>
  <w15:docId w15:val="{232E5873-823B-4395-9E29-22210978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100" w:lineRule="atLeast"/>
    </w:pPr>
    <w:rPr>
      <w:rFonts w:ascii="Cambria" w:eastAsia="ヒラギノ角ゴ Pro W3" w:hAnsi="Cambria"/>
      <w:color w:val="000000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position w:val="0"/>
      <w:sz w:val="24"/>
      <w:vertAlign w:val="baseline"/>
    </w:rPr>
  </w:style>
  <w:style w:type="character" w:customStyle="1" w:styleId="WW8Num2z0">
    <w:name w:val="WW8Num2z0"/>
    <w:rPr>
      <w:position w:val="0"/>
      <w:sz w:val="24"/>
      <w:vertAlign w:val="baseline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">
    <w:name w:val="Основной шрифт абзаца1"/>
  </w:style>
  <w:style w:type="character" w:customStyle="1" w:styleId="10">
    <w:name w:val="Выделение1"/>
    <w:rPr>
      <w:rFonts w:ascii="Times New Roman Bold" w:eastAsia="ヒラギノ角ゴ Pro W3" w:hAnsi="Times New Roman Bold" w:cs="Times New Roman Bold"/>
      <w:b w:val="0"/>
      <w:i w:val="0"/>
    </w:rPr>
  </w:style>
  <w:style w:type="character" w:customStyle="1" w:styleId="Unknown0">
    <w:name w:val="Unknown 0"/>
    <w:rPr>
      <w:rFonts w:ascii="Times New Roman" w:eastAsia="ヒラギノ角ゴ Pro W3" w:hAnsi="Times New Roman" w:cs="Times New Roman"/>
    </w:rPr>
  </w:style>
  <w:style w:type="character" w:styleId="a3">
    <w:name w:val="Hyperlink"/>
    <w:rPr>
      <w:color w:val="000080"/>
      <w:u w:val="single"/>
    </w:rPr>
  </w:style>
  <w:style w:type="character" w:styleId="a4">
    <w:name w:val="Strong"/>
    <w:qFormat/>
    <w:rPr>
      <w:b/>
      <w:bCs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Загол. и нижн. колонтитул"/>
    <w:pPr>
      <w:spacing w:line="100" w:lineRule="atLeast"/>
    </w:pPr>
    <w:rPr>
      <w:rFonts w:ascii="Helvetica" w:eastAsia="ヒラギノ角ゴ Pro W3" w:hAnsi="Helvetica"/>
      <w:color w:val="000000"/>
      <w:kern w:val="1"/>
      <w:lang w:eastAsia="zh-CN" w:bidi="hi-IN"/>
    </w:rPr>
  </w:style>
  <w:style w:type="paragraph" w:customStyle="1" w:styleId="a9">
    <w:name w:val="Текстовый блок"/>
    <w:pPr>
      <w:spacing w:line="100" w:lineRule="atLeast"/>
    </w:pPr>
    <w:rPr>
      <w:rFonts w:ascii="Helvetica" w:eastAsia="ヒラギノ角ゴ Pro W3" w:hAnsi="Helvetica"/>
      <w:color w:val="000000"/>
      <w:kern w:val="1"/>
      <w:sz w:val="24"/>
      <w:lang w:eastAsia="zh-CN" w:bidi="hi-IN"/>
    </w:rPr>
  </w:style>
  <w:style w:type="paragraph" w:customStyle="1" w:styleId="aa">
    <w:name w:val="Свободная форма"/>
    <w:pPr>
      <w:spacing w:line="100" w:lineRule="atLeast"/>
    </w:pPr>
    <w:rPr>
      <w:rFonts w:ascii="Helvetica" w:eastAsia="ヒラギノ角ゴ Pro W3" w:hAnsi="Helvetica"/>
      <w:color w:val="000000"/>
      <w:kern w:val="1"/>
      <w:sz w:val="24"/>
      <w:lang w:eastAsia="zh-CN" w:bidi="hi-IN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b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PNPI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Kiryanov</dc:creator>
  <cp:lastModifiedBy>Andrey Kiryanov</cp:lastModifiedBy>
  <cp:revision>5</cp:revision>
  <cp:lastPrinted>1900-12-31T21:00:00Z</cp:lastPrinted>
  <dcterms:created xsi:type="dcterms:W3CDTF">2018-01-15T13:40:00Z</dcterms:created>
  <dcterms:modified xsi:type="dcterms:W3CDTF">2021-12-13T07:33:00Z</dcterms:modified>
</cp:coreProperties>
</file>